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9B955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EFBCC47" w14:textId="0A9F1C47" w:rsidR="00856C35" w:rsidRDefault="00EB4398" w:rsidP="00856C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3FEC38" wp14:editId="77EAC3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-495935</wp:posOffset>
                  </wp:positionV>
                  <wp:extent cx="1071826" cy="11283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26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3CD887CD" w14:textId="1C756187" w:rsidR="00856C35" w:rsidRPr="00EB4398" w:rsidRDefault="00EB4398" w:rsidP="00856C35">
            <w:pPr>
              <w:pStyle w:val="CompanyName"/>
              <w:rPr>
                <w:rFonts w:ascii="Times New Roman" w:hAnsi="Times New Roman"/>
                <w:sz w:val="44"/>
                <w:szCs w:val="44"/>
              </w:rPr>
            </w:pPr>
            <w:r w:rsidRPr="00EB4398">
              <w:rPr>
                <w:rFonts w:ascii="Times New Roman" w:hAnsi="Times New Roman"/>
                <w:sz w:val="44"/>
                <w:szCs w:val="44"/>
              </w:rPr>
              <w:t>Advanced Dynamic</w:t>
            </w:r>
          </w:p>
          <w:p w14:paraId="59DE8C4D" w14:textId="028C2052" w:rsidR="00EB4398" w:rsidRDefault="00262D4A" w:rsidP="00262D4A">
            <w:pPr>
              <w:pStyle w:val="CompanyName"/>
              <w:jc w:val="center"/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    </w:t>
            </w:r>
            <w:r w:rsidR="00EB4398" w:rsidRPr="00EB4398">
              <w:rPr>
                <w:rFonts w:ascii="Times New Roman" w:hAnsi="Times New Roman"/>
                <w:sz w:val="44"/>
                <w:szCs w:val="44"/>
              </w:rPr>
              <w:t>Golf Center</w:t>
            </w:r>
          </w:p>
        </w:tc>
      </w:tr>
    </w:tbl>
    <w:p w14:paraId="66023B81" w14:textId="356C9989" w:rsidR="00467865" w:rsidRPr="00275BB5" w:rsidRDefault="00856C35" w:rsidP="00856C35">
      <w:pPr>
        <w:pStyle w:val="Heading1"/>
      </w:pPr>
      <w:r>
        <w:t>Employment Application</w:t>
      </w:r>
      <w:r w:rsidR="00EB4398">
        <w:t xml:space="preserve">             </w:t>
      </w:r>
      <w:r w:rsidR="00262D4A">
        <w:t>825</w:t>
      </w:r>
      <w:r w:rsidR="00EB4398">
        <w:t xml:space="preserve"> S. Cooper Rd. </w:t>
      </w:r>
      <w:r w:rsidR="00262D4A">
        <w:t xml:space="preserve">B2 </w:t>
      </w:r>
      <w:r w:rsidR="00EB4398">
        <w:t xml:space="preserve">Gilbert, AZ.85233 (480) </w:t>
      </w:r>
      <w:r w:rsidR="00262D4A">
        <w:t>676-0399</w:t>
      </w:r>
    </w:p>
    <w:p w14:paraId="7EB1B022" w14:textId="77777777" w:rsidR="00856C35" w:rsidRPr="00EB4398" w:rsidRDefault="00856C35" w:rsidP="00856C35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EB4398" w14:paraId="51C102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BEF441" w14:textId="23133ECB" w:rsidR="00A82BA3" w:rsidRPr="00EB4398" w:rsidRDefault="00A82BA3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AD044F" w14:textId="485418EA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8B0200" w14:textId="77777777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D8866D" w14:textId="77777777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14:paraId="11A9E7EE" w14:textId="77777777" w:rsidR="00A82BA3" w:rsidRPr="00EB4398" w:rsidRDefault="00A82BA3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E335141" w14:textId="77777777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EB4398" w14:paraId="5655FB84" w14:textId="77777777" w:rsidTr="00FF1313">
        <w:tc>
          <w:tcPr>
            <w:tcW w:w="1081" w:type="dxa"/>
          </w:tcPr>
          <w:p w14:paraId="7489EB2C" w14:textId="77777777" w:rsidR="00856C35" w:rsidRPr="00EB4398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A0FEECB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048CCAC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E09DAF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</w:tcPr>
          <w:p w14:paraId="5B0DE2B8" w14:textId="77777777" w:rsidR="00856C35" w:rsidRPr="00EB4398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EBF9222" w14:textId="77777777" w:rsidR="00856C35" w:rsidRPr="00EB4398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3B9ED6A3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EB4398" w14:paraId="3EE0103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9D0354" w14:textId="77777777" w:rsidR="00A82BA3" w:rsidRPr="00EB4398" w:rsidRDefault="00A82BA3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D959EBC" w14:textId="77777777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F75762" w14:textId="77777777" w:rsidR="00A82BA3" w:rsidRPr="00EB439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EB4398" w14:paraId="04F86054" w14:textId="77777777" w:rsidTr="00FF1313">
        <w:tc>
          <w:tcPr>
            <w:tcW w:w="1081" w:type="dxa"/>
          </w:tcPr>
          <w:p w14:paraId="34DAB7A4" w14:textId="77777777" w:rsidR="00856C35" w:rsidRPr="00EB4398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45C3E81E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7ACA310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Apartment/Unit #</w:t>
            </w:r>
          </w:p>
        </w:tc>
      </w:tr>
    </w:tbl>
    <w:p w14:paraId="47941CE1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EB4398" w14:paraId="7B19A0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24BD94" w14:textId="77777777" w:rsidR="00C76039" w:rsidRPr="00EB4398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489A870" w14:textId="77777777" w:rsidR="00C76039" w:rsidRPr="00EB439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00FAA14" w14:textId="77777777" w:rsidR="00C76039" w:rsidRPr="00EB439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FC8F7E" w14:textId="77777777" w:rsidR="00C76039" w:rsidRPr="00EB439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EB4398" w14:paraId="1793665A" w14:textId="77777777" w:rsidTr="00FF1313">
        <w:trPr>
          <w:trHeight w:val="288"/>
        </w:trPr>
        <w:tc>
          <w:tcPr>
            <w:tcW w:w="1081" w:type="dxa"/>
          </w:tcPr>
          <w:p w14:paraId="21302706" w14:textId="77777777" w:rsidR="00856C35" w:rsidRPr="00EB4398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F55CBD9" w14:textId="3130A851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7A264A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1BB249" w14:textId="77777777" w:rsidR="00856C35" w:rsidRPr="00EB4398" w:rsidRDefault="00856C35" w:rsidP="00490804">
            <w:pPr>
              <w:pStyle w:val="Heading3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ZIP Code</w:t>
            </w:r>
          </w:p>
        </w:tc>
      </w:tr>
    </w:tbl>
    <w:p w14:paraId="0CCA3748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41D6E" w:rsidRPr="00EB4398" w14:paraId="7ABE95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289C01" w14:textId="735B20B0" w:rsidR="00F41D6E" w:rsidRPr="00EB4398" w:rsidRDefault="00F41D6E" w:rsidP="00490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CF5B112" w14:textId="77777777" w:rsidR="00F41D6E" w:rsidRPr="00EB4398" w:rsidRDefault="00F41D6E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96F029" w14:textId="00B3E8CD" w:rsidR="00F41D6E" w:rsidRPr="00EB4398" w:rsidRDefault="00F41D6E" w:rsidP="00490804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Shirt Size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1880899" w14:textId="77777777" w:rsidR="00F41D6E" w:rsidRPr="00EB4398" w:rsidRDefault="00F41D6E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41645" w:rsidRPr="00EB4398" w14:paraId="2367C859" w14:textId="77777777" w:rsidTr="00FF1313">
        <w:trPr>
          <w:trHeight w:val="288"/>
        </w:trPr>
        <w:tc>
          <w:tcPr>
            <w:tcW w:w="1080" w:type="dxa"/>
          </w:tcPr>
          <w:p w14:paraId="44B77B8E" w14:textId="77777777" w:rsidR="00841645" w:rsidRPr="00EB4398" w:rsidRDefault="00841645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0BCB7B" w14:textId="77777777" w:rsidR="00841645" w:rsidRPr="00EB4398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589FFCE" w14:textId="77777777" w:rsidR="00841645" w:rsidRPr="00EB4398" w:rsidRDefault="00C92A3C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E</w:t>
            </w:r>
            <w:r w:rsidR="003A41A1" w:rsidRPr="00EB4398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A275EAD" w14:textId="77777777" w:rsidR="00841645" w:rsidRPr="00EB4398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F7DCC55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EB4398" w14:paraId="59EC9A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814B616" w14:textId="77777777" w:rsidR="00613129" w:rsidRPr="00EB4398" w:rsidRDefault="0061312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D9A68B2" w14:textId="77777777" w:rsidR="00613129" w:rsidRPr="00EB4398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7AF5480" w14:textId="77777777" w:rsidR="00613129" w:rsidRPr="00EB4398" w:rsidRDefault="0061312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 xml:space="preserve">Social Security </w:t>
            </w:r>
            <w:r w:rsidR="00B11811" w:rsidRPr="00EB4398">
              <w:rPr>
                <w:sz w:val="18"/>
                <w:szCs w:val="18"/>
              </w:rPr>
              <w:t>No.</w:t>
            </w:r>
            <w:r w:rsidRPr="00EB4398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497230" w14:textId="77777777" w:rsidR="00613129" w:rsidRPr="00EB4398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8AE846A" w14:textId="77777777" w:rsidR="00613129" w:rsidRPr="00EB4398" w:rsidRDefault="0061312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1A9C58" w14:textId="77777777" w:rsidR="00613129" w:rsidRPr="00EB4398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$</w:t>
            </w:r>
          </w:p>
        </w:tc>
      </w:tr>
    </w:tbl>
    <w:p w14:paraId="64F146F2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EB4398" w14:paraId="6468CB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73B8F34" w14:textId="77777777" w:rsidR="00DE7FB7" w:rsidRPr="00EB4398" w:rsidRDefault="00C760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2F176D6" w14:textId="77777777" w:rsidR="00DE7FB7" w:rsidRPr="00EB4398" w:rsidRDefault="00DE7FB7" w:rsidP="00083002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34F27B3" w14:textId="77777777" w:rsidR="00856C35" w:rsidRPr="00EB4398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EB4398" w14:paraId="66228F0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B2C13D" w14:textId="31515D13" w:rsidR="009C220D" w:rsidRPr="00EB4398" w:rsidRDefault="009C220D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</w:tcPr>
          <w:p w14:paraId="1AAC1861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57300532" w14:textId="77777777" w:rsidR="009C220D" w:rsidRPr="00EB4398" w:rsidRDefault="00724FA4" w:rsidP="00083002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684445B3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1E32CB81" w14:textId="77777777" w:rsidR="009C220D" w:rsidRPr="00EB4398" w:rsidRDefault="00724FA4" w:rsidP="00083002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DB5E7C9" w14:textId="77777777" w:rsidR="009C220D" w:rsidRPr="00EB4398" w:rsidRDefault="009C220D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</w:tcPr>
          <w:p w14:paraId="6689CE47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4FBB65D7" w14:textId="77777777" w:rsidR="009C220D" w:rsidRPr="00EB4398" w:rsidRDefault="00724FA4" w:rsidP="00D6155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</w:tcPr>
          <w:p w14:paraId="633EC018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795C547F" w14:textId="77777777" w:rsidR="009C220D" w:rsidRPr="00EB4398" w:rsidRDefault="00724FA4" w:rsidP="00D6155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</w:tr>
    </w:tbl>
    <w:p w14:paraId="56D632B2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EB4398" w14:paraId="2A9D24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263BC1D" w14:textId="3CEF8EAF" w:rsidR="009C220D" w:rsidRPr="00EB4398" w:rsidRDefault="009C220D" w:rsidP="00490804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394A7C4A" w14:textId="035A5EB2" w:rsidR="009C220D" w:rsidRPr="00EB4398" w:rsidRDefault="009C220D" w:rsidP="00D6155E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14:paraId="7A06FEF7" w14:textId="510336CE" w:rsidR="009C220D" w:rsidRPr="00EB4398" w:rsidRDefault="009C220D" w:rsidP="00D6155E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79705505" w14:textId="77777777" w:rsidR="009C220D" w:rsidRPr="00EB4398" w:rsidRDefault="009C220D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 xml:space="preserve">If </w:t>
            </w:r>
            <w:r w:rsidR="00E106E2" w:rsidRPr="00EB4398">
              <w:rPr>
                <w:sz w:val="18"/>
                <w:szCs w:val="18"/>
              </w:rPr>
              <w:t>yes</w:t>
            </w:r>
            <w:r w:rsidRPr="00EB4398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57A946E" w14:textId="77777777" w:rsidR="009C220D" w:rsidRPr="00EB4398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9860D09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EB4398" w14:paraId="66AFA2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AF1086" w14:textId="706BA63B" w:rsidR="009C220D" w:rsidRPr="00EB4398" w:rsidRDefault="009C220D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</w:tcPr>
          <w:p w14:paraId="1519C0FF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180DA1B9" w14:textId="77777777" w:rsidR="009C220D" w:rsidRPr="00EB4398" w:rsidRDefault="00724FA4" w:rsidP="00D6155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</w:tcPr>
          <w:p w14:paraId="5E01FAB1" w14:textId="77777777" w:rsidR="009C220D" w:rsidRPr="00EB4398" w:rsidRDefault="009C220D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0CFB32E4" w14:textId="77777777" w:rsidR="009C220D" w:rsidRPr="00EB4398" w:rsidRDefault="00724FA4" w:rsidP="00D6155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</w:tcPr>
          <w:p w14:paraId="1BDC1F76" w14:textId="77777777" w:rsidR="009C220D" w:rsidRPr="00EB4398" w:rsidRDefault="009C220D" w:rsidP="00682C69">
            <w:pPr>
              <w:rPr>
                <w:sz w:val="18"/>
                <w:szCs w:val="18"/>
              </w:rPr>
            </w:pPr>
          </w:p>
        </w:tc>
      </w:tr>
    </w:tbl>
    <w:p w14:paraId="7AE87854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EB4398" w14:paraId="149E8F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35D23C7" w14:textId="77777777" w:rsidR="000F2DF4" w:rsidRPr="00EB4398" w:rsidRDefault="000F2DF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7326D78" w14:textId="77777777" w:rsidR="000F2DF4" w:rsidRPr="00EB439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1E7917C" w14:textId="4C7BEF39" w:rsidR="00330050" w:rsidRPr="00EB4398" w:rsidRDefault="00330050" w:rsidP="00330050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EB4398" w14:paraId="571D04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BC4F73F" w14:textId="77777777" w:rsidR="000F2DF4" w:rsidRPr="00EB4398" w:rsidRDefault="000F2DF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E4E0460" w14:textId="77777777" w:rsidR="000F2DF4" w:rsidRPr="00EB439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720AC491" w14:textId="77777777" w:rsidR="000F2DF4" w:rsidRPr="00EB4398" w:rsidRDefault="000F2DF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223EBE2" w14:textId="77777777" w:rsidR="000F2DF4" w:rsidRPr="00EB439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F488CC8" w14:textId="04A3E3AF" w:rsidR="00330050" w:rsidRPr="00EB4398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EB4398" w14:paraId="6ED4A3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D4D8FC6" w14:textId="77777777" w:rsidR="00250014" w:rsidRPr="00EB4398" w:rsidRDefault="0025001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39184D5" w14:textId="3244D4C5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10A1BA6C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77968F3" w14:textId="77777777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77BBF017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7FF69CEF" w14:textId="77777777" w:rsidR="00250014" w:rsidRPr="00EB439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32EF8352" w14:textId="77777777" w:rsidR="00250014" w:rsidRPr="00EB439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298DBC6E" w14:textId="77777777" w:rsidR="00250014" w:rsidRPr="00EB439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3D82810F" w14:textId="77777777" w:rsidR="00250014" w:rsidRPr="00EB439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529DDFA9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</w:t>
            </w:r>
            <w:r w:rsidR="00330050" w:rsidRPr="00EB4398">
              <w:rPr>
                <w:sz w:val="18"/>
                <w:szCs w:val="18"/>
              </w:rPr>
              <w:t>iploma</w:t>
            </w:r>
            <w:r w:rsidRPr="00EB4398">
              <w:rPr>
                <w:sz w:val="18"/>
                <w:szCs w:val="18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D9A2D9D" w14:textId="77777777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A43DCF" w14:textId="77777777" w:rsidR="00330050" w:rsidRPr="00EB4398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EB4398" w14:paraId="13E200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DE415D4" w14:textId="77777777" w:rsidR="000F2DF4" w:rsidRPr="00EB4398" w:rsidRDefault="000F2DF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2262196" w14:textId="77777777" w:rsidR="000F2DF4" w:rsidRPr="00EB439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2BE33A7B" w14:textId="77777777" w:rsidR="000F2DF4" w:rsidRPr="00EB4398" w:rsidRDefault="000F2DF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4742FF" w14:textId="77777777" w:rsidR="000F2DF4" w:rsidRPr="00EB439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04BAC6A" w14:textId="77777777" w:rsidR="00330050" w:rsidRPr="00EB4398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EB4398" w14:paraId="224E44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222508C" w14:textId="77777777" w:rsidR="00250014" w:rsidRPr="00EB4398" w:rsidRDefault="0025001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978F63C" w14:textId="77777777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008B1A71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820ED4" w14:textId="77777777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5F7FDA8B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46EFF1B8" w14:textId="77777777" w:rsidR="00250014" w:rsidRPr="00EB439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7E18F6E8" w14:textId="77777777" w:rsidR="00250014" w:rsidRPr="00EB439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1EC52509" w14:textId="77777777" w:rsidR="00250014" w:rsidRPr="00EB439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0C2A7C66" w14:textId="77777777" w:rsidR="00250014" w:rsidRPr="00EB439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54F31C63" w14:textId="77777777" w:rsidR="00250014" w:rsidRPr="00EB4398" w:rsidRDefault="0025001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D94D8CF" w14:textId="77777777" w:rsidR="00250014" w:rsidRPr="00EB439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FADABFE" w14:textId="77777777" w:rsidR="00330050" w:rsidRPr="00EB4398" w:rsidRDefault="00330050">
      <w:pPr>
        <w:rPr>
          <w:sz w:val="18"/>
          <w:szCs w:val="18"/>
        </w:rPr>
      </w:pPr>
    </w:p>
    <w:p w14:paraId="78024A82" w14:textId="4A98F7CF" w:rsidR="00330050" w:rsidRPr="00EB4398" w:rsidRDefault="00330050" w:rsidP="00EB4398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EB4398" w14:paraId="6B63A0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AF14F0C" w14:textId="77777777" w:rsidR="000F2DF4" w:rsidRPr="00EB4398" w:rsidRDefault="000F2DF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6722F89" w14:textId="77777777" w:rsidR="000F2DF4" w:rsidRPr="00EB4398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596931B" w14:textId="77777777" w:rsidR="000F2DF4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Relationship</w:t>
            </w:r>
            <w:r w:rsidR="000F2DF4" w:rsidRPr="00EB439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9641B5" w14:textId="77777777" w:rsidR="000F2DF4" w:rsidRPr="00EB4398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EB4398" w14:paraId="207C1E1C" w14:textId="77777777" w:rsidTr="00BD103E">
        <w:trPr>
          <w:trHeight w:val="360"/>
        </w:trPr>
        <w:tc>
          <w:tcPr>
            <w:tcW w:w="1072" w:type="dxa"/>
          </w:tcPr>
          <w:p w14:paraId="681EE52C" w14:textId="77777777" w:rsidR="000F2DF4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Company</w:t>
            </w:r>
            <w:r w:rsidR="004A4198" w:rsidRPr="00EB4398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4AAD51" w14:textId="77777777" w:rsidR="000F2DF4" w:rsidRPr="00EB4398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FE7B838" w14:textId="77777777" w:rsidR="000F2DF4" w:rsidRPr="00EB4398" w:rsidRDefault="000F2DF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93143C" w14:textId="77777777" w:rsidR="000F2DF4" w:rsidRPr="00EB4398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BD103E" w:rsidRPr="00EB4398" w14:paraId="1588BEB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49BE99E" w14:textId="77777777" w:rsidR="00BD103E" w:rsidRPr="00EB4398" w:rsidRDefault="00BD103E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5E3D3E" w14:textId="77777777" w:rsidR="00BD103E" w:rsidRPr="00EB4398" w:rsidRDefault="00BD103E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60747A" w14:textId="77777777" w:rsidR="00BD103E" w:rsidRPr="00EB4398" w:rsidRDefault="00BD103E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613705" w14:textId="77777777" w:rsidR="00BD103E" w:rsidRPr="00EB4398" w:rsidRDefault="00BD103E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EB4398" w14:paraId="744472E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85A27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775971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AF24A3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1D39EF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EB4398" w14:paraId="1A23FDB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0F98D32" w14:textId="77777777" w:rsidR="000F2DF4" w:rsidRPr="00EB4398" w:rsidRDefault="000F2DF4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Full Name</w:t>
            </w:r>
            <w:r w:rsidR="004A4198" w:rsidRPr="00EB4398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AA7954" w14:textId="77777777" w:rsidR="000F2DF4" w:rsidRPr="00EB4398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6FD4DE8" w14:textId="77777777" w:rsidR="000F2DF4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Relationship</w:t>
            </w:r>
            <w:r w:rsidR="000F2DF4" w:rsidRPr="00EB439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A279B5" w14:textId="77777777" w:rsidR="000F2DF4" w:rsidRPr="00EB4398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EB4398" w14:paraId="253BF6F3" w14:textId="77777777" w:rsidTr="00BD103E">
        <w:trPr>
          <w:trHeight w:val="360"/>
        </w:trPr>
        <w:tc>
          <w:tcPr>
            <w:tcW w:w="1072" w:type="dxa"/>
          </w:tcPr>
          <w:p w14:paraId="71C844DE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06E320" w14:textId="77777777" w:rsidR="000D2539" w:rsidRPr="00EB4398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3FA72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EBCD9E" w14:textId="77777777" w:rsidR="000D2539" w:rsidRPr="00EB4398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BD103E" w:rsidRPr="00EB4398" w14:paraId="7B02911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87D85DF" w14:textId="77777777" w:rsidR="00BD103E" w:rsidRPr="00EB4398" w:rsidRDefault="00BD103E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857B53" w14:textId="77777777" w:rsidR="00BD103E" w:rsidRPr="00EB4398" w:rsidRDefault="00BD103E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D90BA6" w14:textId="77777777" w:rsidR="00BD103E" w:rsidRPr="00EB4398" w:rsidRDefault="00BD103E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A0B9BE" w14:textId="77777777" w:rsidR="00BD103E" w:rsidRPr="00EB4398" w:rsidRDefault="00BD103E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EB4398" w14:paraId="5C1E7E4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848B0D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74304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2F3BB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BD0966" w14:textId="77777777" w:rsidR="00D55AFA" w:rsidRPr="00EB4398" w:rsidRDefault="00D55AFA" w:rsidP="00330050">
            <w:pPr>
              <w:rPr>
                <w:sz w:val="18"/>
                <w:szCs w:val="18"/>
              </w:rPr>
            </w:pPr>
          </w:p>
        </w:tc>
      </w:tr>
      <w:tr w:rsidR="000D2539" w:rsidRPr="00EB4398" w14:paraId="4BE4750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8E00733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80DDFB" w14:textId="77777777" w:rsidR="000D2539" w:rsidRPr="00EB4398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D0D7B4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EFCEFC" w14:textId="77777777" w:rsidR="000D2539" w:rsidRPr="00EB4398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EB4398" w14:paraId="2DAB3B9A" w14:textId="77777777" w:rsidTr="00BD103E">
        <w:trPr>
          <w:trHeight w:val="360"/>
        </w:trPr>
        <w:tc>
          <w:tcPr>
            <w:tcW w:w="1072" w:type="dxa"/>
          </w:tcPr>
          <w:p w14:paraId="166AABCB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4D5634" w14:textId="77777777" w:rsidR="000D2539" w:rsidRPr="00EB4398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2F0B8FE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5D9A3" w14:textId="77777777" w:rsidR="000D2539" w:rsidRPr="00EB4398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BD103E" w:rsidRPr="00EB4398" w14:paraId="7D0F3D93" w14:textId="77777777" w:rsidTr="00BD103E">
        <w:trPr>
          <w:trHeight w:val="360"/>
        </w:trPr>
        <w:tc>
          <w:tcPr>
            <w:tcW w:w="1072" w:type="dxa"/>
          </w:tcPr>
          <w:p w14:paraId="1D1A4050" w14:textId="77777777" w:rsidR="00BD103E" w:rsidRPr="00EB4398" w:rsidRDefault="00BD103E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220DD7" w14:textId="77777777" w:rsidR="00BD103E" w:rsidRPr="00EB4398" w:rsidRDefault="00BD103E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799D3E" w14:textId="77777777" w:rsidR="00BD103E" w:rsidRPr="00EB4398" w:rsidRDefault="00BD103E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92067B" w14:textId="77777777" w:rsidR="00BD103E" w:rsidRPr="00EB4398" w:rsidRDefault="00BD103E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</w:tbl>
    <w:p w14:paraId="4CBA26A4" w14:textId="77777777" w:rsidR="00871876" w:rsidRPr="00EB4398" w:rsidRDefault="00871876" w:rsidP="00871876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EB4398" w14:paraId="656794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C6938B9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B1CE34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F404ED2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1CB565" w14:textId="77777777" w:rsidR="000D2539" w:rsidRPr="00EB4398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EB4398" w14:paraId="6EB81EE1" w14:textId="77777777" w:rsidTr="00BD103E">
        <w:trPr>
          <w:trHeight w:val="360"/>
        </w:trPr>
        <w:tc>
          <w:tcPr>
            <w:tcW w:w="1072" w:type="dxa"/>
          </w:tcPr>
          <w:p w14:paraId="51C3226E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60CC022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233C0F3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7E19FF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8859660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EB4398" w14:paraId="531DC8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E6A570" w14:textId="77777777" w:rsidR="008F5BCD" w:rsidRPr="00EB4398" w:rsidRDefault="008F5BCD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6574E1" w14:textId="77777777" w:rsidR="008F5BCD" w:rsidRPr="00EB4398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41C89D" w14:textId="77777777" w:rsidR="008F5BCD" w:rsidRPr="00EB4398" w:rsidRDefault="008F5BCD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B9DF97" w14:textId="77777777" w:rsidR="008F5BCD" w:rsidRPr="00EB4398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C3724F" w14:textId="77777777" w:rsidR="008F5BCD" w:rsidRPr="00EB4398" w:rsidRDefault="008F5BCD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04FAFE" w14:textId="77777777" w:rsidR="008F5BCD" w:rsidRPr="00EB4398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$</w:t>
            </w:r>
          </w:p>
        </w:tc>
      </w:tr>
    </w:tbl>
    <w:p w14:paraId="38982142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EB4398" w14:paraId="6E32D7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40AAEE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EEA5104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F74BEB2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EB4398" w14:paraId="1C1698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C4901A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D8FC55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E54F5EA" w14:textId="77777777" w:rsidR="000D2539" w:rsidRPr="00EB4398" w:rsidRDefault="000D2539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6ACBDA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81B4CB9" w14:textId="77777777" w:rsidR="000D2539" w:rsidRPr="00EB4398" w:rsidRDefault="007E56C4" w:rsidP="00490804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Reason for L</w:t>
            </w:r>
            <w:r w:rsidR="000D2539" w:rsidRPr="00EB4398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5B4FF0" w14:textId="77777777" w:rsidR="000D2539" w:rsidRPr="00EB4398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9DBEF60" w14:textId="77777777" w:rsidR="00BC07E3" w:rsidRPr="00EB4398" w:rsidRDefault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EB4398" w14:paraId="5AB3968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57AEFB7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084B4861" w14:textId="77777777" w:rsidR="000D2539" w:rsidRPr="00EB4398" w:rsidRDefault="000D2539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4B245F52" w14:textId="77777777" w:rsidR="000D2539" w:rsidRPr="00EB4398" w:rsidRDefault="00724FA4" w:rsidP="0014663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D699B77" w14:textId="77777777" w:rsidR="000D2539" w:rsidRPr="00EB4398" w:rsidRDefault="000D2539" w:rsidP="00490804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677DF36D" w14:textId="77777777" w:rsidR="000D2539" w:rsidRPr="00EB4398" w:rsidRDefault="00724FA4" w:rsidP="0014663E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65F09C93" w14:textId="77777777" w:rsidR="000D2539" w:rsidRPr="00EB4398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EB4398" w14:paraId="00FBA7C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6A2C529" w14:textId="77777777" w:rsidR="00176E67" w:rsidRPr="00EB4398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728300" w14:textId="77777777" w:rsidR="00176E67" w:rsidRPr="00EB4398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1846F4" w14:textId="77777777" w:rsidR="00176E67" w:rsidRPr="00EB4398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66E212" w14:textId="77777777" w:rsidR="00176E67" w:rsidRPr="00EB4398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EB4398" w14:paraId="131E794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614674" w14:textId="77777777" w:rsidR="00BC07E3" w:rsidRPr="00EB4398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D8A7F6" w14:textId="77777777" w:rsidR="00BC07E3" w:rsidRPr="00EB4398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B042CF" w14:textId="77777777" w:rsidR="00BC07E3" w:rsidRPr="00EB4398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FFF31D" w14:textId="77777777" w:rsidR="00BC07E3" w:rsidRPr="00EB4398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132049AE" w14:textId="77777777" w:rsidR="00C92A3C" w:rsidRPr="00EB4398" w:rsidRDefault="00C92A3C" w:rsidP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EB4398" w14:paraId="603622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8B74F5B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6C4A47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6A2EB4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8E8FFA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EB4398" w14:paraId="6630ECE8" w14:textId="77777777" w:rsidTr="00BD103E">
        <w:trPr>
          <w:trHeight w:val="360"/>
        </w:trPr>
        <w:tc>
          <w:tcPr>
            <w:tcW w:w="1072" w:type="dxa"/>
          </w:tcPr>
          <w:p w14:paraId="17D5155C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4A13400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54CC14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25DA35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DFD6F52" w14:textId="77777777" w:rsidR="00BC07E3" w:rsidRPr="00EB4398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EB4398" w14:paraId="2E6366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EA4A455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D41415A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B74BF89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E4BA31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29C7D852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2C2988E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$</w:t>
            </w:r>
          </w:p>
        </w:tc>
      </w:tr>
    </w:tbl>
    <w:p w14:paraId="365EA5D8" w14:textId="77777777" w:rsidR="00BC07E3" w:rsidRPr="00EB4398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EB4398" w14:paraId="1929DE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0D154D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8F70FE6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3A1C00" w14:textId="77777777" w:rsidR="00BC07E3" w:rsidRPr="00EB4398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EB4398" w14:paraId="2C37C4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5131AC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EB6F1E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212D7B9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EA9791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DC57AD3" w14:textId="77777777" w:rsidR="00BC07E3" w:rsidRPr="00EB4398" w:rsidRDefault="00BC07E3" w:rsidP="00BC07E3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05F940" w14:textId="77777777" w:rsidR="00BC07E3" w:rsidRPr="00EB4398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2868B72" w14:textId="77777777" w:rsidR="00BC07E3" w:rsidRPr="00EB4398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EB4398" w14:paraId="35A2554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EA0887B" w14:textId="77777777" w:rsidR="00BC07E3" w:rsidRPr="00EB4398" w:rsidRDefault="00BC07E3" w:rsidP="00BC07E3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5FA09818" w14:textId="77777777" w:rsidR="00BC07E3" w:rsidRPr="00EB4398" w:rsidRDefault="00BC07E3" w:rsidP="00BC07E3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YES</w:t>
            </w:r>
          </w:p>
          <w:p w14:paraId="2EF7C083" w14:textId="77777777" w:rsidR="00BC07E3" w:rsidRPr="00EB4398" w:rsidRDefault="00BC07E3" w:rsidP="00BC07E3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1A13BBA" w14:textId="77777777" w:rsidR="00BC07E3" w:rsidRPr="00EB4398" w:rsidRDefault="00BC07E3" w:rsidP="00BC07E3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NO</w:t>
            </w:r>
          </w:p>
          <w:p w14:paraId="517D3C1D" w14:textId="77777777" w:rsidR="00BC07E3" w:rsidRPr="00EB4398" w:rsidRDefault="00BC07E3" w:rsidP="00BC07E3">
            <w:pPr>
              <w:pStyle w:val="Checkbox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4398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4C7813F4" w14:textId="77777777" w:rsidR="00BC07E3" w:rsidRPr="00EB4398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EB4398" w14:paraId="4173EBF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FAF46C3" w14:textId="77777777" w:rsidR="00176E67" w:rsidRPr="00EB4398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3A6DDE" w14:textId="77777777" w:rsidR="00176E67" w:rsidRPr="00EB4398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95E558" w14:textId="77777777" w:rsidR="00176E67" w:rsidRPr="00EB4398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F8C3902" w14:textId="77777777" w:rsidR="00176E67" w:rsidRPr="00EB4398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EB4398" w14:paraId="1527A17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309F2E" w14:textId="77777777" w:rsidR="00176E67" w:rsidRPr="00EB4398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575485" w14:textId="77777777" w:rsidR="00176E67" w:rsidRPr="00EB4398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23D9F" w14:textId="77777777" w:rsidR="00176E67" w:rsidRPr="00EB4398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12C54B" w14:textId="77777777" w:rsidR="00176E67" w:rsidRPr="00EB4398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2C6B310C" w14:textId="77777777" w:rsidR="00BC07E3" w:rsidRPr="00EB4398" w:rsidRDefault="00BC07E3" w:rsidP="00BC07E3">
      <w:pPr>
        <w:rPr>
          <w:sz w:val="24"/>
        </w:rPr>
      </w:pPr>
    </w:p>
    <w:p w14:paraId="65C8D011" w14:textId="13AF9A33" w:rsidR="00BC07E3" w:rsidRPr="00EB4398" w:rsidRDefault="00EB4398" w:rsidP="00BC07E3">
      <w:pPr>
        <w:rPr>
          <w:sz w:val="24"/>
        </w:rPr>
      </w:pPr>
      <w:r w:rsidRPr="00EB4398">
        <w:rPr>
          <w:sz w:val="24"/>
        </w:rPr>
        <w:t>List additional Previous Employment on back.</w:t>
      </w:r>
    </w:p>
    <w:p w14:paraId="4C7E2E98" w14:textId="77777777" w:rsidR="00871876" w:rsidRPr="00EB4398" w:rsidRDefault="00871876" w:rsidP="00871876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EB4398" w14:paraId="5DC2E6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FCE6D77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D4A2574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08BA7F6" w14:textId="77777777" w:rsidR="000D2539" w:rsidRPr="00EB4398" w:rsidRDefault="000D2539" w:rsidP="00C92A3C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8B75384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0BF646" w14:textId="77777777" w:rsidR="000D2539" w:rsidRPr="00EB4398" w:rsidRDefault="000D2539" w:rsidP="00C92A3C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F3B711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916BE6E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EB4398" w14:paraId="50D68D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89432D1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86E3FE4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14:paraId="0895B7A4" w14:textId="77777777" w:rsidR="000D2539" w:rsidRPr="00EB4398" w:rsidRDefault="000D2539" w:rsidP="00C92A3C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2B2CFB0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1F487F7" w14:textId="77777777" w:rsidR="00C92A3C" w:rsidRPr="00EB4398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EB4398" w14:paraId="3F9374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D10FAC7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F717B48" w14:textId="77777777" w:rsidR="000D2539" w:rsidRPr="00EB4398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6F9F7BA" w14:textId="77777777" w:rsidR="00871876" w:rsidRPr="00EB4398" w:rsidRDefault="00871876" w:rsidP="00871876">
      <w:pPr>
        <w:pStyle w:val="Heading2"/>
        <w:rPr>
          <w:sz w:val="18"/>
          <w:szCs w:val="18"/>
        </w:rPr>
      </w:pPr>
      <w:r w:rsidRPr="00EB4398">
        <w:rPr>
          <w:sz w:val="18"/>
          <w:szCs w:val="18"/>
        </w:rPr>
        <w:t>Disclaimer and Signature</w:t>
      </w:r>
    </w:p>
    <w:p w14:paraId="0EA15A90" w14:textId="77777777" w:rsidR="00871876" w:rsidRPr="00EB4398" w:rsidRDefault="00871876" w:rsidP="00490804">
      <w:pPr>
        <w:pStyle w:val="Italic"/>
        <w:rPr>
          <w:sz w:val="18"/>
          <w:szCs w:val="18"/>
        </w:rPr>
      </w:pPr>
      <w:r w:rsidRPr="00EB4398">
        <w:rPr>
          <w:sz w:val="18"/>
          <w:szCs w:val="18"/>
        </w:rPr>
        <w:t xml:space="preserve">I certify that my answers are true and complete to the best of my knowledge. </w:t>
      </w:r>
    </w:p>
    <w:p w14:paraId="5F1BFE6F" w14:textId="77777777" w:rsidR="00871876" w:rsidRPr="00EB4398" w:rsidRDefault="00871876" w:rsidP="00490804">
      <w:pPr>
        <w:pStyle w:val="Italic"/>
        <w:rPr>
          <w:sz w:val="18"/>
          <w:szCs w:val="18"/>
        </w:rPr>
      </w:pPr>
      <w:r w:rsidRPr="00EB4398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EB4398" w14:paraId="0FC2C1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FFCC409" w14:textId="77777777" w:rsidR="000D2539" w:rsidRPr="00EB4398" w:rsidRDefault="000D2539" w:rsidP="00490804">
            <w:pPr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EF973B3" w14:textId="77777777" w:rsidR="000D2539" w:rsidRPr="00EB4398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32D8591E" w14:textId="77777777" w:rsidR="000D2539" w:rsidRPr="00EB4398" w:rsidRDefault="000D2539" w:rsidP="00C92A3C">
            <w:pPr>
              <w:pStyle w:val="Heading4"/>
              <w:rPr>
                <w:sz w:val="18"/>
                <w:szCs w:val="18"/>
              </w:rPr>
            </w:pPr>
            <w:r w:rsidRPr="00EB4398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DFAB7E" w14:textId="77777777" w:rsidR="000D2539" w:rsidRPr="00EB4398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D7B168D" w14:textId="77777777" w:rsidR="005F6E87" w:rsidRPr="004E34C6" w:rsidRDefault="005F6E87" w:rsidP="004E34C6"/>
    <w:sectPr w:rsidR="005F6E87" w:rsidRPr="004E34C6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800F" w14:textId="77777777" w:rsidR="00B7762E" w:rsidRDefault="00B7762E" w:rsidP="00176E67">
      <w:r>
        <w:separator/>
      </w:r>
    </w:p>
  </w:endnote>
  <w:endnote w:type="continuationSeparator" w:id="0">
    <w:p w14:paraId="64612053" w14:textId="77777777" w:rsidR="00B7762E" w:rsidRDefault="00B7762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1A82" w14:textId="77777777" w:rsidR="00F41D6E" w:rsidRDefault="00F4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649C361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2FDA" w14:textId="77777777" w:rsidR="00F41D6E" w:rsidRDefault="00F4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B849" w14:textId="77777777" w:rsidR="00B7762E" w:rsidRDefault="00B7762E" w:rsidP="00176E67">
      <w:r>
        <w:separator/>
      </w:r>
    </w:p>
  </w:footnote>
  <w:footnote w:type="continuationSeparator" w:id="0">
    <w:p w14:paraId="593DCE2F" w14:textId="77777777" w:rsidR="00B7762E" w:rsidRDefault="00B7762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7A1F" w14:textId="77777777" w:rsidR="00F41D6E" w:rsidRDefault="00F41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258E" w14:textId="77777777" w:rsidR="00F41D6E" w:rsidRDefault="00F41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2328" w14:textId="77777777" w:rsidR="00F41D6E" w:rsidRDefault="00F4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394973">
    <w:abstractNumId w:val="9"/>
  </w:num>
  <w:num w:numId="2" w16cid:durableId="1996492787">
    <w:abstractNumId w:val="7"/>
  </w:num>
  <w:num w:numId="3" w16cid:durableId="1644652510">
    <w:abstractNumId w:val="6"/>
  </w:num>
  <w:num w:numId="4" w16cid:durableId="923034883">
    <w:abstractNumId w:val="5"/>
  </w:num>
  <w:num w:numId="5" w16cid:durableId="1584143523">
    <w:abstractNumId w:val="4"/>
  </w:num>
  <w:num w:numId="6" w16cid:durableId="424769113">
    <w:abstractNumId w:val="8"/>
  </w:num>
  <w:num w:numId="7" w16cid:durableId="1774324488">
    <w:abstractNumId w:val="3"/>
  </w:num>
  <w:num w:numId="8" w16cid:durableId="840702787">
    <w:abstractNumId w:val="2"/>
  </w:num>
  <w:num w:numId="9" w16cid:durableId="1589921727">
    <w:abstractNumId w:val="1"/>
  </w:num>
  <w:num w:numId="10" w16cid:durableId="39354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9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431"/>
    <w:rsid w:val="0014663E"/>
    <w:rsid w:val="00176E67"/>
    <w:rsid w:val="00180664"/>
    <w:rsid w:val="001903F7"/>
    <w:rsid w:val="0019395E"/>
    <w:rsid w:val="001D6B76"/>
    <w:rsid w:val="00211828"/>
    <w:rsid w:val="00250014"/>
    <w:rsid w:val="00262D4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669D"/>
    <w:rsid w:val="008B7081"/>
    <w:rsid w:val="008D7A67"/>
    <w:rsid w:val="008F2F8A"/>
    <w:rsid w:val="008F5BCD"/>
    <w:rsid w:val="00902964"/>
    <w:rsid w:val="00920507"/>
    <w:rsid w:val="00933455"/>
    <w:rsid w:val="00936611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762E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398"/>
    <w:rsid w:val="00EB478A"/>
    <w:rsid w:val="00EC42A3"/>
    <w:rsid w:val="00F41D6E"/>
    <w:rsid w:val="00F83033"/>
    <w:rsid w:val="00F966AA"/>
    <w:rsid w:val="00FB538F"/>
    <w:rsid w:val="00FC3071"/>
    <w:rsid w:val="00FD3193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A5821"/>
  <w15:docId w15:val="{08CB3301-4E46-4B0D-BE65-ABBAC164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ren%20Nav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Efren Nava</dc:creator>
  <cp:lastModifiedBy>Efren Nava</cp:lastModifiedBy>
  <cp:revision>3</cp:revision>
  <cp:lastPrinted>2002-05-23T18:14:00Z</cp:lastPrinted>
  <dcterms:created xsi:type="dcterms:W3CDTF">2018-12-12T16:36:00Z</dcterms:created>
  <dcterms:modified xsi:type="dcterms:W3CDTF">2024-11-01T21:31:00Z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